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0FB61090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</w:t>
      </w:r>
      <w:r w:rsidR="008619EA" w:rsidRPr="008619EA">
        <w:rPr>
          <w:rFonts w:ascii="Verdana" w:hAnsi="Verdana" w:cs="Arial"/>
          <w:b/>
          <w:color w:val="002060"/>
          <w:sz w:val="36"/>
          <w:szCs w:val="36"/>
          <w:highlight w:val="yellow"/>
          <w:lang w:val="en-GB"/>
        </w:rPr>
        <w:t>Virtual</w:t>
      </w:r>
      <w:r w:rsidR="008619EA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Odkaznavysvtlivky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kaznavysvtlivky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  <w:proofErr w:type="gramEnd"/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500C2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06D47425" w14:textId="4C37BD22" w:rsidR="00887CE1" w:rsidRDefault="00500C26" w:rsidP="00500C26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Š</w:t>
            </w:r>
            <w:r w:rsidR="00174FB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koda Auto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</w:p>
          <w:p w14:paraId="5D72C560" w14:textId="04363A2D" w:rsidR="00500C26" w:rsidRPr="007673FA" w:rsidRDefault="00500C26" w:rsidP="00500C26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Vysoká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škola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o.p.s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00C2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00C26">
            <w:pPr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500C2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500C2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500C2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266EA576" w:rsidR="00887CE1" w:rsidRPr="00500C26" w:rsidRDefault="00500C26" w:rsidP="00500C26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00C26">
              <w:rPr>
                <w:rFonts w:ascii="Verdana" w:hAnsi="Verdana" w:cs="Arial"/>
                <w:color w:val="002060"/>
                <w:sz w:val="20"/>
                <w:lang w:val="en-GB"/>
              </w:rPr>
              <w:t>CZ MLADA01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500C2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500C26">
            <w:pPr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500C2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40E41CA8" w14:textId="77777777" w:rsidR="00500C26" w:rsidRDefault="00500C26" w:rsidP="00500C26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Na Karmeli 1457, </w:t>
            </w:r>
          </w:p>
          <w:p w14:paraId="17D178C9" w14:textId="77777777" w:rsidR="00377526" w:rsidRDefault="00500C26" w:rsidP="00500C26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293 01 </w:t>
            </w:r>
          </w:p>
          <w:p w14:paraId="5D72C56C" w14:textId="5A42D6BA" w:rsidR="00500C26" w:rsidRPr="007673FA" w:rsidRDefault="00500C26" w:rsidP="00500C26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Mladá Boleslav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500C2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4200F241" w:rsidR="00377526" w:rsidRPr="007673FA" w:rsidRDefault="00500C26" w:rsidP="00500C26">
            <w:pPr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500C26">
              <w:rPr>
                <w:rFonts w:ascii="Verdana" w:hAnsi="Verdana" w:cs="Arial"/>
                <w:sz w:val="20"/>
                <w:lang w:val="en-GB"/>
              </w:rPr>
              <w:t>CZ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658F7A60" w14:textId="43F619C1" w:rsidR="00377526" w:rsidRDefault="00174FBD" w:rsidP="00500C26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Denisa Římalová</w:t>
            </w:r>
          </w:p>
          <w:p w14:paraId="2C32EC65" w14:textId="77777777" w:rsidR="00174FBD" w:rsidRDefault="00174FBD" w:rsidP="00500C26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Head of the </w:t>
            </w:r>
          </w:p>
          <w:p w14:paraId="5D72C571" w14:textId="6F15A39F" w:rsidR="00500C26" w:rsidRPr="007673FA" w:rsidRDefault="00174FBD" w:rsidP="00500C26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international office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2F8DC97A" w:rsidR="00500C26" w:rsidRPr="00E02718" w:rsidRDefault="00174FBD" w:rsidP="00500C26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Pr="00174FBD">
                <w:rPr>
                  <w:rStyle w:val="d-block"/>
                  <w:rFonts w:ascii="skoda-next-paneuropean-regular" w:hAnsi="skoda-next-paneuropean-regular"/>
                  <w:color w:val="002060"/>
                  <w:sz w:val="21"/>
                  <w:szCs w:val="21"/>
                  <w:shd w:val="clear" w:color="auto" w:fill="FFFFFF"/>
                </w:rPr>
                <w:t>denisa.rimalova@savs.cz</w:t>
              </w:r>
            </w:hyperlink>
            <w:hyperlink r:id="rId12" w:history="1">
              <w:r w:rsidRPr="00174FBD">
                <w:rPr>
                  <w:rStyle w:val="d-block"/>
                  <w:rFonts w:ascii="skoda-next-paneuropean-regular" w:hAnsi="skoda-next-paneuropean-regular"/>
                  <w:color w:val="002060"/>
                  <w:sz w:val="21"/>
                  <w:szCs w:val="21"/>
                  <w:shd w:val="clear" w:color="auto" w:fill="FFFFFF"/>
                </w:rPr>
                <w:t xml:space="preserve">+420 </w:t>
              </w:r>
              <w:r w:rsidRPr="00174FBD">
                <w:rPr>
                  <w:rStyle w:val="d-block"/>
                  <w:rFonts w:ascii="skoda-next-paneuropean-regular" w:hAnsi="skoda-next-paneuropean-regular"/>
                  <w:color w:val="002060"/>
                  <w:sz w:val="21"/>
                  <w:szCs w:val="21"/>
                  <w:shd w:val="clear" w:color="auto" w:fill="FFFFFF"/>
                </w:rPr>
                <w:t xml:space="preserve">+420 </w:t>
              </w:r>
              <w:r w:rsidRPr="00174FBD">
                <w:rPr>
                  <w:rStyle w:val="d-block"/>
                  <w:rFonts w:ascii="skoda-next-paneuropean-regular" w:hAnsi="skoda-next-paneuropean-regular"/>
                  <w:color w:val="002060"/>
                  <w:sz w:val="21"/>
                  <w:szCs w:val="21"/>
                  <w:shd w:val="clear" w:color="auto" w:fill="FFFFFF"/>
                </w:rPr>
                <w:t>730 803</w:t>
              </w:r>
              <w:r w:rsidRPr="00174FBD">
                <w:rPr>
                  <w:rStyle w:val="d-block"/>
                  <w:rFonts w:ascii="skoda-next-paneuropean-regular" w:hAnsi="skoda-next-paneuropean-regular"/>
                  <w:color w:val="002060"/>
                  <w:sz w:val="21"/>
                  <w:szCs w:val="21"/>
                  <w:shd w:val="clear" w:color="auto" w:fill="FFFFFF"/>
                </w:rPr>
                <w:t> </w:t>
              </w:r>
              <w:r w:rsidRPr="00174FBD">
                <w:rPr>
                  <w:rStyle w:val="d-block"/>
                  <w:rFonts w:ascii="skoda-next-paneuropean-regular" w:hAnsi="skoda-next-paneuropean-regular"/>
                  <w:color w:val="002060"/>
                  <w:sz w:val="21"/>
                  <w:szCs w:val="21"/>
                  <w:shd w:val="clear" w:color="auto" w:fill="FFFFFF"/>
                </w:rPr>
                <w:t>147</w:t>
              </w:r>
            </w:hyperlink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kaznavysvtlivky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5C97C113" w14:textId="2728F68F" w:rsidR="00D764F3" w:rsidRDefault="00D764F3" w:rsidP="00D764F3">
            <w:pPr>
              <w:pStyle w:val="Textkomente"/>
              <w:tabs>
                <w:tab w:val="left" w:pos="2552"/>
                <w:tab w:val="left" w:pos="3686"/>
                <w:tab w:val="left" w:pos="5954"/>
              </w:tabs>
              <w:rPr>
                <w:rFonts w:ascii="Verdana" w:hAnsi="Verdana" w:cs="Calibri"/>
                <w:lang w:val="en-GB"/>
              </w:rPr>
            </w:pPr>
            <w:r>
              <w:rPr>
                <w:rFonts w:ascii="Verdana" w:hAnsi="Verdana" w:cs="Calibri"/>
                <w:highlight w:val="yellow"/>
                <w:lang w:val="en-GB"/>
              </w:rPr>
              <w:t>Active days (virtual mobility): e.g. 1/11/202</w:t>
            </w:r>
            <w:r w:rsidR="00174FBD">
              <w:rPr>
                <w:rFonts w:ascii="Verdana" w:hAnsi="Verdana" w:cs="Calibri"/>
                <w:highlight w:val="yellow"/>
                <w:lang w:val="en-GB"/>
              </w:rPr>
              <w:t>5</w:t>
            </w:r>
            <w:r>
              <w:rPr>
                <w:rFonts w:ascii="Verdana" w:hAnsi="Verdana" w:cs="Calibri"/>
                <w:highlight w:val="yellow"/>
                <w:lang w:val="en-GB"/>
              </w:rPr>
              <w:t>, 4/11/202</w:t>
            </w:r>
            <w:r w:rsidR="00174FBD">
              <w:rPr>
                <w:rFonts w:ascii="Verdana" w:hAnsi="Verdana" w:cs="Calibri"/>
                <w:highlight w:val="yellow"/>
                <w:lang w:val="en-GB"/>
              </w:rPr>
              <w:t>5</w:t>
            </w:r>
            <w:r>
              <w:rPr>
                <w:rFonts w:ascii="Verdana" w:hAnsi="Verdana" w:cs="Calibri"/>
                <w:highlight w:val="yellow"/>
                <w:lang w:val="en-GB"/>
              </w:rPr>
              <w:t>, 6/11/202</w:t>
            </w:r>
            <w:r w:rsidR="00174FBD" w:rsidRPr="00174FBD">
              <w:rPr>
                <w:rFonts w:ascii="Verdana" w:hAnsi="Verdana" w:cs="Calibri"/>
                <w:highlight w:val="yellow"/>
                <w:lang w:val="en-GB"/>
              </w:rPr>
              <w:t>5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kaznavysvtlivky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Znakapoznpodaro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62E0C" w14:textId="77777777" w:rsidR="00AB73ED" w:rsidRDefault="00AB73ED">
      <w:r>
        <w:separator/>
      </w:r>
    </w:p>
  </w:endnote>
  <w:endnote w:type="continuationSeparator" w:id="0">
    <w:p w14:paraId="524FF3E6" w14:textId="77777777" w:rsidR="00AB73ED" w:rsidRDefault="00AB73ED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Style w:val="Odkaznavysvtlivky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receives.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textovodkaz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koda-next-paneuropean-regular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35450BD3" w:rsidR="009F32D0" w:rsidRDefault="009F32D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64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Zpat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4EDA5" w14:textId="77777777" w:rsidR="00AB73ED" w:rsidRDefault="00AB73ED">
      <w:r>
        <w:separator/>
      </w:r>
    </w:p>
  </w:footnote>
  <w:footnote w:type="continuationSeparator" w:id="0">
    <w:p w14:paraId="047037BC" w14:textId="77777777" w:rsidR="00AB73ED" w:rsidRDefault="00AB7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cs-CZ" w:eastAsia="cs-CZ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cs-CZ" w:eastAsia="cs-CZ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928134">
    <w:abstractNumId w:val="1"/>
  </w:num>
  <w:num w:numId="2" w16cid:durableId="2003702378">
    <w:abstractNumId w:val="0"/>
  </w:num>
  <w:num w:numId="3" w16cid:durableId="963779024">
    <w:abstractNumId w:val="18"/>
  </w:num>
  <w:num w:numId="4" w16cid:durableId="800804429">
    <w:abstractNumId w:val="27"/>
  </w:num>
  <w:num w:numId="5" w16cid:durableId="1902523315">
    <w:abstractNumId w:val="20"/>
  </w:num>
  <w:num w:numId="6" w16cid:durableId="219099282">
    <w:abstractNumId w:val="26"/>
  </w:num>
  <w:num w:numId="7" w16cid:durableId="123737641">
    <w:abstractNumId w:val="41"/>
  </w:num>
  <w:num w:numId="8" w16cid:durableId="1681274634">
    <w:abstractNumId w:val="42"/>
  </w:num>
  <w:num w:numId="9" w16cid:durableId="1261059638">
    <w:abstractNumId w:val="24"/>
  </w:num>
  <w:num w:numId="10" w16cid:durableId="1523860752">
    <w:abstractNumId w:val="40"/>
  </w:num>
  <w:num w:numId="11" w16cid:durableId="1917472565">
    <w:abstractNumId w:val="38"/>
  </w:num>
  <w:num w:numId="12" w16cid:durableId="1287859388">
    <w:abstractNumId w:val="30"/>
  </w:num>
  <w:num w:numId="13" w16cid:durableId="261687481">
    <w:abstractNumId w:val="36"/>
  </w:num>
  <w:num w:numId="14" w16cid:durableId="947389050">
    <w:abstractNumId w:val="19"/>
  </w:num>
  <w:num w:numId="15" w16cid:durableId="945775410">
    <w:abstractNumId w:val="25"/>
  </w:num>
  <w:num w:numId="16" w16cid:durableId="1329208920">
    <w:abstractNumId w:val="15"/>
  </w:num>
  <w:num w:numId="17" w16cid:durableId="1187058974">
    <w:abstractNumId w:val="21"/>
  </w:num>
  <w:num w:numId="18" w16cid:durableId="724451891">
    <w:abstractNumId w:val="43"/>
  </w:num>
  <w:num w:numId="19" w16cid:durableId="526066813">
    <w:abstractNumId w:val="32"/>
  </w:num>
  <w:num w:numId="20" w16cid:durableId="594826562">
    <w:abstractNumId w:val="17"/>
  </w:num>
  <w:num w:numId="21" w16cid:durableId="616562989">
    <w:abstractNumId w:val="28"/>
  </w:num>
  <w:num w:numId="22" w16cid:durableId="325549314">
    <w:abstractNumId w:val="29"/>
  </w:num>
  <w:num w:numId="23" w16cid:durableId="289673219">
    <w:abstractNumId w:val="31"/>
  </w:num>
  <w:num w:numId="24" w16cid:durableId="188496022">
    <w:abstractNumId w:val="4"/>
  </w:num>
  <w:num w:numId="25" w16cid:durableId="176387061">
    <w:abstractNumId w:val="7"/>
  </w:num>
  <w:num w:numId="26" w16cid:durableId="752706502">
    <w:abstractNumId w:val="34"/>
  </w:num>
  <w:num w:numId="27" w16cid:durableId="508446088">
    <w:abstractNumId w:val="16"/>
  </w:num>
  <w:num w:numId="28" w16cid:durableId="820074780">
    <w:abstractNumId w:val="10"/>
  </w:num>
  <w:num w:numId="29" w16cid:durableId="1898737674">
    <w:abstractNumId w:val="37"/>
  </w:num>
  <w:num w:numId="30" w16cid:durableId="966352176">
    <w:abstractNumId w:val="33"/>
  </w:num>
  <w:num w:numId="31" w16cid:durableId="386534191">
    <w:abstractNumId w:val="23"/>
  </w:num>
  <w:num w:numId="32" w16cid:durableId="545146872">
    <w:abstractNumId w:val="12"/>
  </w:num>
  <w:num w:numId="33" w16cid:durableId="1223055726">
    <w:abstractNumId w:val="35"/>
  </w:num>
  <w:num w:numId="34" w16cid:durableId="982274709">
    <w:abstractNumId w:val="13"/>
  </w:num>
  <w:num w:numId="35" w16cid:durableId="1097556802">
    <w:abstractNumId w:val="14"/>
  </w:num>
  <w:num w:numId="36" w16cid:durableId="1621572918">
    <w:abstractNumId w:val="11"/>
  </w:num>
  <w:num w:numId="37" w16cid:durableId="2513826">
    <w:abstractNumId w:val="9"/>
  </w:num>
  <w:num w:numId="38" w16cid:durableId="1163857552">
    <w:abstractNumId w:val="35"/>
  </w:num>
  <w:num w:numId="39" w16cid:durableId="1145783880">
    <w:abstractNumId w:val="44"/>
  </w:num>
  <w:num w:numId="40" w16cid:durableId="6854039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18553384">
    <w:abstractNumId w:val="3"/>
  </w:num>
  <w:num w:numId="42" w16cid:durableId="5848078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8135897">
    <w:abstractNumId w:val="18"/>
  </w:num>
  <w:num w:numId="44" w16cid:durableId="849876146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A17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2788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BD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0C26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19EA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7E5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B73ED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4F3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07073101-9052-4CFF-AC0D-F22834C7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link w:val="TextvysvtlivekChar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97FE7"/>
    <w:rPr>
      <w:lang w:val="fr-FR" w:eastAsia="en-US"/>
    </w:rPr>
  </w:style>
  <w:style w:type="character" w:customStyle="1" w:styleId="d-block">
    <w:name w:val="d-block"/>
    <w:basedOn w:val="Standardnpsmoodstavce"/>
    <w:rsid w:val="00174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+420%20730%20803%2014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nisa.rimalova@savs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019163FD-A4F1-4537-8FBB-B21913C51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12</TotalTime>
  <Pages>3</Pages>
  <Words>405</Words>
  <Characters>2390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2790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Jiránková, Barbora</cp:lastModifiedBy>
  <cp:revision>6</cp:revision>
  <cp:lastPrinted>2013-11-06T08:46:00Z</cp:lastPrinted>
  <dcterms:created xsi:type="dcterms:W3CDTF">2016-03-10T12:57:00Z</dcterms:created>
  <dcterms:modified xsi:type="dcterms:W3CDTF">2025-06-19T12:19:00Z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